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EF" w:rsidRDefault="001767EF"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60076414" r:id="rId6"/>
              </w:objec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085354">
            <w:pPr>
              <w:snapToGrid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 w:rsidR="00085354">
              <w:rPr>
                <w:sz w:val="22"/>
                <w:szCs w:val="22"/>
              </w:rPr>
              <w:t>Број:404-436</w:t>
            </w:r>
            <w:r>
              <w:rPr>
                <w:sz w:val="22"/>
                <w:szCs w:val="22"/>
              </w:rPr>
              <w:t>/201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-03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A25AEE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2C768E">
              <w:rPr>
                <w:sz w:val="22"/>
                <w:szCs w:val="22"/>
              </w:rPr>
              <w:t xml:space="preserve">Датум: </w:t>
            </w:r>
            <w:r w:rsidR="00A25AEE">
              <w:rPr>
                <w:sz w:val="22"/>
                <w:szCs w:val="22"/>
                <w:lang w:val="sr-Latn-RS"/>
              </w:rPr>
              <w:t>27</w:t>
            </w:r>
            <w:r>
              <w:rPr>
                <w:sz w:val="22"/>
                <w:szCs w:val="22"/>
              </w:rPr>
              <w:t>.0</w:t>
            </w:r>
            <w:r w:rsidR="0008535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60076415" r:id="rId8"/>
              </w:object>
            </w:r>
          </w:p>
        </w:tc>
      </w:tr>
    </w:tbl>
    <w:p w:rsidR="00D76F9C" w:rsidRDefault="00D76F9C"/>
    <w:p w:rsidR="00CF6792" w:rsidRDefault="00CF6792"/>
    <w:p w:rsidR="00CF6792" w:rsidRDefault="00CF6792" w:rsidP="00CF6792">
      <w:pPr>
        <w:ind w:left="708"/>
        <w:jc w:val="both"/>
        <w:rPr>
          <w:b/>
          <w:lang w:val="sr-Cyrl-RS"/>
        </w:rPr>
      </w:pPr>
      <w:r>
        <w:rPr>
          <w:b/>
          <w:lang w:val="sr-Cyrl-RS"/>
        </w:rPr>
        <w:t xml:space="preserve">Предмет: </w:t>
      </w:r>
      <w:r>
        <w:rPr>
          <w:lang w:val="sr-Cyrl-RS"/>
        </w:rPr>
        <w:t>Одговор на питање у вези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конкурсне документације за јавну набавку </w:t>
      </w:r>
      <w:r w:rsidR="00085354" w:rsidRPr="00085354">
        <w:rPr>
          <w:lang w:val="sr-Cyrl-RS"/>
        </w:rPr>
        <w:t>извођење радова на санацији и реконтрукцији хидрантске мреже на складишту нафтних дер</w:t>
      </w:r>
      <w:r w:rsidR="00085354">
        <w:rPr>
          <w:lang w:val="sr-Cyrl-RS"/>
        </w:rPr>
        <w:t>ивата ''Смедерево'' у Смедереву</w:t>
      </w:r>
      <w:r>
        <w:rPr>
          <w:rFonts w:cs="Arial"/>
          <w:bCs/>
          <w:lang w:val="sr-Cyrl-RS"/>
        </w:rPr>
        <w:t xml:space="preserve">, ЈН број </w:t>
      </w:r>
      <w:r w:rsidR="00085354">
        <w:rPr>
          <w:rFonts w:cs="Arial"/>
          <w:bCs/>
          <w:lang w:val="sr-Cyrl-RS"/>
        </w:rPr>
        <w:t xml:space="preserve"> 7</w:t>
      </w:r>
      <w:r>
        <w:rPr>
          <w:rFonts w:cs="Arial"/>
          <w:bCs/>
          <w:lang w:val="sr-Cyrl-RS"/>
        </w:rPr>
        <w:t>/201</w:t>
      </w:r>
      <w:r w:rsidR="00085354">
        <w:rPr>
          <w:rFonts w:cs="Arial"/>
          <w:bCs/>
          <w:lang w:val="sr-Cyrl-RS"/>
        </w:rPr>
        <w:t>7</w:t>
      </w:r>
      <w:r>
        <w:rPr>
          <w:rFonts w:cs="Arial"/>
          <w:bCs/>
          <w:lang w:val="sr-Cyrl-RS"/>
        </w:rPr>
        <w:t>-03.</w:t>
      </w:r>
      <w:r>
        <w:rPr>
          <w:b/>
          <w:lang w:val="sr-Cyrl-RS"/>
        </w:rPr>
        <w:tab/>
      </w:r>
    </w:p>
    <w:p w:rsidR="00CF6792" w:rsidRDefault="00CF6792" w:rsidP="000D1D1F">
      <w:pPr>
        <w:ind w:firstLine="708"/>
        <w:jc w:val="center"/>
        <w:rPr>
          <w:b/>
          <w:lang w:val="sr-Cyrl-RS"/>
        </w:rPr>
      </w:pPr>
    </w:p>
    <w:p w:rsidR="000D1D1F" w:rsidRDefault="000D1D1F" w:rsidP="000D1D1F">
      <w:pPr>
        <w:jc w:val="center"/>
        <w:rPr>
          <w:b/>
          <w:lang w:val="sr-Cyrl-RS"/>
        </w:rPr>
      </w:pPr>
    </w:p>
    <w:p w:rsidR="00CF6792" w:rsidRDefault="000D1D1F" w:rsidP="000D1D1F">
      <w:pPr>
        <w:jc w:val="center"/>
        <w:rPr>
          <w:b/>
          <w:lang w:val="sr-Cyrl-RS"/>
        </w:rPr>
      </w:pPr>
      <w:r>
        <w:rPr>
          <w:b/>
          <w:lang w:val="sr-Cyrl-RS"/>
        </w:rPr>
        <w:t>ПИТАЊА</w:t>
      </w:r>
      <w:r w:rsidR="008E64A6">
        <w:rPr>
          <w:b/>
          <w:lang w:val="sr-Cyrl-RS"/>
        </w:rPr>
        <w:t xml:space="preserve"> 10</w:t>
      </w:r>
    </w:p>
    <w:p w:rsidR="00904C4E" w:rsidRDefault="00904C4E" w:rsidP="00085354">
      <w:pPr>
        <w:rPr>
          <w:b/>
          <w:lang w:val="sr-Cyrl-RS"/>
        </w:rPr>
      </w:pPr>
    </w:p>
    <w:p w:rsidR="00DE673F" w:rsidRDefault="00A25AEE" w:rsidP="00181D93">
      <w:pPr>
        <w:jc w:val="both"/>
        <w:rPr>
          <w:lang w:val="sr-Cyrl-RS"/>
        </w:rPr>
      </w:pPr>
      <w:r w:rsidRPr="00A25AEE">
        <w:rPr>
          <w:lang w:val="sr-Cyrl-RS"/>
        </w:rPr>
        <w:t>У тендерској спецификацији, под ставком V – Монтерски радови, у оквиру позиције 5 дата је набавка и уградња заштитне челичне цеви DN500 са утискивањем и то 6.000 kg или цца 120 m'. Да ли постоје идентификоване подземне инсталације испод асфалта, како би се извршило правилно утискивање без оштећења, пошто на обиласку локације није било речи о томе?</w:t>
      </w:r>
    </w:p>
    <w:p w:rsidR="00B228D0" w:rsidRDefault="00B228D0" w:rsidP="00C01B34">
      <w:pPr>
        <w:rPr>
          <w:b/>
          <w:lang w:val="sr-Cyrl-RS"/>
        </w:rPr>
      </w:pPr>
    </w:p>
    <w:p w:rsidR="000D1D1F" w:rsidRDefault="000D1D1F" w:rsidP="003A1898">
      <w:pPr>
        <w:jc w:val="both"/>
        <w:rPr>
          <w:b/>
          <w:color w:val="000000" w:themeColor="text1"/>
          <w:kern w:val="2"/>
          <w:lang w:val="sr-Cyrl-RS"/>
        </w:rPr>
      </w:pPr>
    </w:p>
    <w:p w:rsidR="003A1898" w:rsidRDefault="000D1D1F" w:rsidP="003A1898">
      <w:pPr>
        <w:jc w:val="both"/>
        <w:rPr>
          <w:b/>
          <w:color w:val="000000" w:themeColor="text1"/>
          <w:kern w:val="2"/>
          <w:lang w:val="sr-Cyrl-RS"/>
        </w:rPr>
      </w:pP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  <w:t xml:space="preserve">    ОДГОВОРИ</w:t>
      </w:r>
      <w:r w:rsidR="008E64A6">
        <w:rPr>
          <w:b/>
          <w:color w:val="000000" w:themeColor="text1"/>
          <w:kern w:val="2"/>
          <w:lang w:val="sr-Cyrl-RS"/>
        </w:rPr>
        <w:t xml:space="preserve"> 10</w:t>
      </w:r>
    </w:p>
    <w:p w:rsidR="00DA7BA5" w:rsidRDefault="00DA7BA5" w:rsidP="003A1898">
      <w:pPr>
        <w:jc w:val="both"/>
        <w:rPr>
          <w:b/>
          <w:color w:val="000000" w:themeColor="text1"/>
          <w:kern w:val="2"/>
          <w:lang w:val="sr-Cyrl-RS"/>
        </w:rPr>
      </w:pPr>
    </w:p>
    <w:p w:rsidR="00970445" w:rsidRPr="006E5FFB" w:rsidRDefault="00A25AEE" w:rsidP="00970445">
      <w:pPr>
        <w:jc w:val="both"/>
        <w:rPr>
          <w:color w:val="000000" w:themeColor="text1"/>
          <w:kern w:val="2"/>
          <w:lang w:val="sr-Latn-RS"/>
        </w:rPr>
      </w:pPr>
      <w:r w:rsidRPr="00A25AEE">
        <w:rPr>
          <w:color w:val="000000" w:themeColor="text1"/>
          <w:kern w:val="2"/>
          <w:lang w:val="sr-Cyrl-RS"/>
        </w:rPr>
        <w:t>Према добијеним информацијама НИС је извршио снимање подземних инсталација на Ин</w:t>
      </w:r>
      <w:r w:rsidR="006E5FFB">
        <w:rPr>
          <w:color w:val="000000" w:themeColor="text1"/>
          <w:kern w:val="2"/>
          <w:lang w:val="sr-Cyrl-RS"/>
        </w:rPr>
        <w:t xml:space="preserve">сталацији Смедерево у Смедереву, а снимак ће бити доступан изабраном </w:t>
      </w:r>
      <w:r w:rsidR="00A44AE6">
        <w:rPr>
          <w:color w:val="000000" w:themeColor="text1"/>
          <w:kern w:val="2"/>
          <w:lang w:val="sr-Cyrl-RS"/>
        </w:rPr>
        <w:t>извођачу радова</w:t>
      </w:r>
      <w:r w:rsidR="006E5FFB">
        <w:rPr>
          <w:color w:val="000000" w:themeColor="text1"/>
          <w:kern w:val="2"/>
          <w:lang w:val="sr-Cyrl-RS"/>
        </w:rPr>
        <w:t>.</w:t>
      </w:r>
    </w:p>
    <w:p w:rsidR="00DE673F" w:rsidRPr="00970445" w:rsidRDefault="00DE673F" w:rsidP="007A40B8">
      <w:pPr>
        <w:jc w:val="both"/>
        <w:rPr>
          <w:color w:val="000000" w:themeColor="text1"/>
          <w:kern w:val="2"/>
          <w:lang w:val="sr-Cyrl-RS"/>
        </w:rPr>
      </w:pPr>
    </w:p>
    <w:p w:rsidR="00ED59F2" w:rsidRPr="00DE673F" w:rsidRDefault="00ED59F2" w:rsidP="007A40B8">
      <w:pPr>
        <w:jc w:val="both"/>
        <w:rPr>
          <w:color w:val="000000" w:themeColor="text1"/>
          <w:kern w:val="2"/>
          <w:lang w:val="sr-Cyrl-RS"/>
        </w:rPr>
      </w:pPr>
    </w:p>
    <w:sectPr w:rsidR="00ED59F2" w:rsidRPr="00DE6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s Light YU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F"/>
    <w:multiLevelType w:val="multilevel"/>
    <w:tmpl w:val="0000001F"/>
    <w:name w:val="WW8Num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E5B0B9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2"/>
    <w:rsid w:val="000245B6"/>
    <w:rsid w:val="00060420"/>
    <w:rsid w:val="0006094B"/>
    <w:rsid w:val="00070DDF"/>
    <w:rsid w:val="00085354"/>
    <w:rsid w:val="000D1D1F"/>
    <w:rsid w:val="000E780D"/>
    <w:rsid w:val="00120B08"/>
    <w:rsid w:val="001250C1"/>
    <w:rsid w:val="00126F54"/>
    <w:rsid w:val="0013052E"/>
    <w:rsid w:val="00134260"/>
    <w:rsid w:val="00156098"/>
    <w:rsid w:val="00166451"/>
    <w:rsid w:val="001767EF"/>
    <w:rsid w:val="00181D93"/>
    <w:rsid w:val="00224E15"/>
    <w:rsid w:val="0028272D"/>
    <w:rsid w:val="002B21B3"/>
    <w:rsid w:val="002C768E"/>
    <w:rsid w:val="002E5696"/>
    <w:rsid w:val="002E5C4C"/>
    <w:rsid w:val="0030182A"/>
    <w:rsid w:val="00326F00"/>
    <w:rsid w:val="0036446F"/>
    <w:rsid w:val="00382326"/>
    <w:rsid w:val="003A1898"/>
    <w:rsid w:val="004221FA"/>
    <w:rsid w:val="00433A6C"/>
    <w:rsid w:val="00490CB2"/>
    <w:rsid w:val="004E3070"/>
    <w:rsid w:val="005846C7"/>
    <w:rsid w:val="005E39FC"/>
    <w:rsid w:val="00605B37"/>
    <w:rsid w:val="00637E3B"/>
    <w:rsid w:val="006531F0"/>
    <w:rsid w:val="006D0B64"/>
    <w:rsid w:val="006E3FDB"/>
    <w:rsid w:val="006E5FFB"/>
    <w:rsid w:val="00730A3F"/>
    <w:rsid w:val="00761E14"/>
    <w:rsid w:val="007A40B8"/>
    <w:rsid w:val="008107CD"/>
    <w:rsid w:val="00854CB0"/>
    <w:rsid w:val="008626ED"/>
    <w:rsid w:val="0089467A"/>
    <w:rsid w:val="008C4303"/>
    <w:rsid w:val="008E64A6"/>
    <w:rsid w:val="00904C4E"/>
    <w:rsid w:val="009128A0"/>
    <w:rsid w:val="00970445"/>
    <w:rsid w:val="009A1DF6"/>
    <w:rsid w:val="009C28E2"/>
    <w:rsid w:val="00A25AEE"/>
    <w:rsid w:val="00A44AE6"/>
    <w:rsid w:val="00A97FFE"/>
    <w:rsid w:val="00AC020A"/>
    <w:rsid w:val="00B228D0"/>
    <w:rsid w:val="00B30C0B"/>
    <w:rsid w:val="00B84FBF"/>
    <w:rsid w:val="00BA0248"/>
    <w:rsid w:val="00BD7A61"/>
    <w:rsid w:val="00BF04A2"/>
    <w:rsid w:val="00C01B34"/>
    <w:rsid w:val="00CF6792"/>
    <w:rsid w:val="00D12947"/>
    <w:rsid w:val="00D37FC9"/>
    <w:rsid w:val="00D76F9C"/>
    <w:rsid w:val="00DA7BA5"/>
    <w:rsid w:val="00DB2B16"/>
    <w:rsid w:val="00DB318E"/>
    <w:rsid w:val="00DC4D43"/>
    <w:rsid w:val="00DE673F"/>
    <w:rsid w:val="00DE7250"/>
    <w:rsid w:val="00E01A40"/>
    <w:rsid w:val="00E44D24"/>
    <w:rsid w:val="00ED59F2"/>
    <w:rsid w:val="00F06BEA"/>
    <w:rsid w:val="00F265B9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9E7AB-2859-426F-B63F-5C40DA9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BodyText"/>
    <w:link w:val="Heading1Char"/>
    <w:qFormat/>
    <w:rsid w:val="00D76F9C"/>
    <w:pPr>
      <w:keepNext/>
      <w:keepLines/>
      <w:spacing w:before="480" w:line="100" w:lineRule="atLeast"/>
      <w:outlineLvl w:val="0"/>
    </w:pPr>
    <w:rPr>
      <w:rFonts w:ascii="Cambria" w:eastAsia="Arial Unicode MS" w:hAnsi="Cambria"/>
      <w:b/>
      <w:bCs/>
      <w:color w:val="365F91"/>
      <w:kern w:val="1"/>
      <w:sz w:val="28"/>
      <w:szCs w:val="28"/>
      <w:lang w:val="sr-Latn-RS"/>
    </w:rPr>
  </w:style>
  <w:style w:type="paragraph" w:styleId="Heading2">
    <w:name w:val="heading 2"/>
    <w:aliases w:val="H2,Title 2,§1.1.,Level 2"/>
    <w:basedOn w:val="Normal"/>
    <w:next w:val="BodyText"/>
    <w:link w:val="Heading2Char"/>
    <w:qFormat/>
    <w:rsid w:val="00D76F9C"/>
    <w:pPr>
      <w:keepNext/>
      <w:numPr>
        <w:ilvl w:val="1"/>
        <w:numId w:val="1"/>
      </w:numPr>
      <w:spacing w:line="100" w:lineRule="atLeast"/>
      <w:ind w:left="1143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RS"/>
    </w:rPr>
  </w:style>
  <w:style w:type="paragraph" w:styleId="Heading3">
    <w:name w:val="heading 3"/>
    <w:aliases w:val="Level 3"/>
    <w:basedOn w:val="Normal"/>
    <w:next w:val="BodyText"/>
    <w:link w:val="Heading3Char"/>
    <w:qFormat/>
    <w:rsid w:val="00D76F9C"/>
    <w:pPr>
      <w:keepNext/>
      <w:numPr>
        <w:ilvl w:val="2"/>
        <w:numId w:val="1"/>
      </w:numPr>
      <w:spacing w:before="240" w:after="60" w:line="100" w:lineRule="atLeast"/>
      <w:outlineLvl w:val="2"/>
    </w:pPr>
    <w:rPr>
      <w:rFonts w:ascii="Arial" w:hAnsi="Arial"/>
      <w:b/>
      <w:bCs/>
      <w:color w:val="000000"/>
      <w:kern w:val="1"/>
      <w:sz w:val="26"/>
      <w:szCs w:val="26"/>
      <w:lang w:val="sr-Latn-RS"/>
    </w:rPr>
  </w:style>
  <w:style w:type="paragraph" w:styleId="Heading4">
    <w:name w:val="heading 4"/>
    <w:basedOn w:val="Normal"/>
    <w:next w:val="BodyText"/>
    <w:link w:val="Heading4Char"/>
    <w:qFormat/>
    <w:rsid w:val="00D76F9C"/>
    <w:pPr>
      <w:keepNext/>
      <w:numPr>
        <w:ilvl w:val="3"/>
        <w:numId w:val="1"/>
      </w:numPr>
      <w:spacing w:line="100" w:lineRule="atLeast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RS"/>
    </w:rPr>
  </w:style>
  <w:style w:type="paragraph" w:styleId="Heading5">
    <w:name w:val="heading 5"/>
    <w:basedOn w:val="Normal"/>
    <w:next w:val="BodyText"/>
    <w:link w:val="Heading5Char"/>
    <w:qFormat/>
    <w:rsid w:val="00D76F9C"/>
    <w:pPr>
      <w:numPr>
        <w:ilvl w:val="4"/>
        <w:numId w:val="1"/>
      </w:numPr>
      <w:spacing w:before="240" w:after="60" w:line="100" w:lineRule="atLeast"/>
      <w:outlineLvl w:val="4"/>
    </w:pPr>
    <w:rPr>
      <w:b/>
      <w:bCs/>
      <w:i/>
      <w:iCs/>
      <w:color w:val="000000"/>
      <w:kern w:val="1"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D76F9C"/>
    <w:pPr>
      <w:keepNext/>
      <w:numPr>
        <w:ilvl w:val="5"/>
        <w:numId w:val="1"/>
      </w:numPr>
      <w:spacing w:line="100" w:lineRule="atLeast"/>
      <w:outlineLvl w:val="5"/>
    </w:pPr>
    <w:rPr>
      <w:rFonts w:ascii="Book Antiqua" w:hAnsi="Book Antiqua"/>
      <w:color w:val="000000"/>
      <w:kern w:val="1"/>
      <w:sz w:val="28"/>
      <w:lang w:val="sr-Latn-RS"/>
    </w:rPr>
  </w:style>
  <w:style w:type="paragraph" w:styleId="Heading7">
    <w:name w:val="heading 7"/>
    <w:basedOn w:val="Normal"/>
    <w:next w:val="BodyText"/>
    <w:link w:val="Heading7Char"/>
    <w:qFormat/>
    <w:rsid w:val="00D76F9C"/>
    <w:pPr>
      <w:keepNext/>
      <w:numPr>
        <w:ilvl w:val="6"/>
        <w:numId w:val="1"/>
      </w:numPr>
      <w:spacing w:line="100" w:lineRule="atLeast"/>
      <w:outlineLvl w:val="6"/>
    </w:pPr>
    <w:rPr>
      <w:rFonts w:ascii="Book Antiqua" w:hAnsi="Book Antiqua" w:cs="Arial"/>
      <w:b/>
      <w:bCs/>
      <w:color w:val="000000"/>
      <w:kern w:val="1"/>
      <w:lang w:val="sr-Latn-RS"/>
    </w:rPr>
  </w:style>
  <w:style w:type="paragraph" w:styleId="Heading8">
    <w:name w:val="heading 8"/>
    <w:basedOn w:val="Normal"/>
    <w:next w:val="BodyText"/>
    <w:link w:val="Heading8Char"/>
    <w:qFormat/>
    <w:rsid w:val="00D76F9C"/>
    <w:pPr>
      <w:keepNext/>
      <w:numPr>
        <w:ilvl w:val="7"/>
        <w:numId w:val="1"/>
      </w:numPr>
      <w:spacing w:line="100" w:lineRule="atLeast"/>
      <w:jc w:val="both"/>
      <w:outlineLvl w:val="7"/>
    </w:pPr>
    <w:rPr>
      <w:b/>
      <w:color w:val="000000"/>
      <w:kern w:val="1"/>
      <w:lang w:val="sr-Latn-RS"/>
    </w:rPr>
  </w:style>
  <w:style w:type="paragraph" w:styleId="Heading9">
    <w:name w:val="heading 9"/>
    <w:basedOn w:val="Normal"/>
    <w:next w:val="BodyText"/>
    <w:link w:val="Heading9Char"/>
    <w:qFormat/>
    <w:rsid w:val="00D76F9C"/>
    <w:pPr>
      <w:numPr>
        <w:ilvl w:val="8"/>
        <w:numId w:val="1"/>
      </w:numPr>
      <w:spacing w:before="240" w:after="60" w:line="100" w:lineRule="atLeast"/>
      <w:outlineLvl w:val="8"/>
    </w:pPr>
    <w:rPr>
      <w:rFonts w:ascii="Arial" w:hAnsi="Arial" w:cs="Arial"/>
      <w:color w:val="000000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---"/>
    <w:basedOn w:val="Normal"/>
    <w:uiPriority w:val="34"/>
    <w:qFormat/>
    <w:rsid w:val="00CF6792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unhideWhenUsed/>
    <w:rsid w:val="00B30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0C0B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D76F9C"/>
    <w:rPr>
      <w:rFonts w:ascii="Cambria" w:eastAsia="Arial Unicode MS" w:hAnsi="Cambria" w:cs="Times New Roman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aliases w:val="H2 Char,Title 2 Char,§1.1. Char,Level 2 Char"/>
    <w:basedOn w:val="DefaultParagraphFont"/>
    <w:link w:val="Heading2"/>
    <w:rsid w:val="00D76F9C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aliases w:val="Level 3 Char"/>
    <w:basedOn w:val="DefaultParagraphFont"/>
    <w:link w:val="Heading3"/>
    <w:rsid w:val="00D76F9C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D76F9C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D76F9C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D76F9C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76F9C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D76F9C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D76F9C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numbering" w:customStyle="1" w:styleId="NoList1">
    <w:name w:val="No List1"/>
    <w:next w:val="NoList"/>
    <w:uiPriority w:val="99"/>
    <w:semiHidden/>
    <w:unhideWhenUsed/>
    <w:rsid w:val="00D76F9C"/>
  </w:style>
  <w:style w:type="character" w:customStyle="1" w:styleId="WW8Num2z0">
    <w:name w:val="WW8Num2z0"/>
    <w:rsid w:val="00D76F9C"/>
    <w:rPr>
      <w:rFonts w:ascii="Symbol" w:hAnsi="Symbol"/>
    </w:rPr>
  </w:style>
  <w:style w:type="character" w:customStyle="1" w:styleId="WW8Num2z1">
    <w:name w:val="WW8Num2z1"/>
    <w:rsid w:val="00D76F9C"/>
    <w:rPr>
      <w:rFonts w:ascii="Courier New" w:hAnsi="Courier New"/>
    </w:rPr>
  </w:style>
  <w:style w:type="character" w:customStyle="1" w:styleId="WW8Num2z2">
    <w:name w:val="WW8Num2z2"/>
    <w:rsid w:val="00D76F9C"/>
    <w:rPr>
      <w:rFonts w:ascii="Wingdings" w:hAnsi="Wingdings"/>
    </w:rPr>
  </w:style>
  <w:style w:type="character" w:customStyle="1" w:styleId="WW8Num3z1">
    <w:name w:val="WW8Num3z1"/>
    <w:rsid w:val="00D76F9C"/>
    <w:rPr>
      <w:b/>
      <w:sz w:val="24"/>
    </w:rPr>
  </w:style>
  <w:style w:type="character" w:customStyle="1" w:styleId="WW8Num4z0">
    <w:name w:val="WW8Num4z0"/>
    <w:rsid w:val="00D76F9C"/>
    <w:rPr>
      <w:sz w:val="24"/>
    </w:rPr>
  </w:style>
  <w:style w:type="character" w:customStyle="1" w:styleId="WW8Num4z1">
    <w:name w:val="WW8Num4z1"/>
    <w:rsid w:val="00D76F9C"/>
    <w:rPr>
      <w:rFonts w:ascii="Courier New" w:hAnsi="Courier New"/>
    </w:rPr>
  </w:style>
  <w:style w:type="character" w:customStyle="1" w:styleId="WW8Num4z2">
    <w:name w:val="WW8Num4z2"/>
    <w:rsid w:val="00D76F9C"/>
    <w:rPr>
      <w:rFonts w:ascii="Wingdings" w:hAnsi="Wingdings"/>
    </w:rPr>
  </w:style>
  <w:style w:type="character" w:customStyle="1" w:styleId="WW8Num4z3">
    <w:name w:val="WW8Num4z3"/>
    <w:rsid w:val="00D76F9C"/>
    <w:rPr>
      <w:rFonts w:ascii="Symbol" w:hAnsi="Symbol"/>
    </w:rPr>
  </w:style>
  <w:style w:type="character" w:customStyle="1" w:styleId="WW8Num5z0">
    <w:name w:val="WW8Num5z0"/>
    <w:rsid w:val="00D76F9C"/>
    <w:rPr>
      <w:sz w:val="24"/>
    </w:rPr>
  </w:style>
  <w:style w:type="character" w:customStyle="1" w:styleId="WW8Num5z1">
    <w:name w:val="WW8Num5z1"/>
    <w:rsid w:val="00D76F9C"/>
    <w:rPr>
      <w:rFonts w:ascii="Courier New" w:hAnsi="Courier New"/>
    </w:rPr>
  </w:style>
  <w:style w:type="character" w:customStyle="1" w:styleId="WW8Num5z2">
    <w:name w:val="WW8Num5z2"/>
    <w:rsid w:val="00D76F9C"/>
    <w:rPr>
      <w:rFonts w:ascii="Wingdings" w:hAnsi="Wingdings"/>
    </w:rPr>
  </w:style>
  <w:style w:type="character" w:customStyle="1" w:styleId="WW8Num6z0">
    <w:name w:val="WW8Num6z0"/>
    <w:rsid w:val="00D76F9C"/>
    <w:rPr>
      <w:rFonts w:ascii="Symbol" w:hAnsi="Symbol"/>
    </w:rPr>
  </w:style>
  <w:style w:type="character" w:customStyle="1" w:styleId="WW8Num6z1">
    <w:name w:val="WW8Num6z1"/>
    <w:rsid w:val="00D76F9C"/>
    <w:rPr>
      <w:rFonts w:ascii="Courier New" w:hAnsi="Courier New"/>
    </w:rPr>
  </w:style>
  <w:style w:type="character" w:customStyle="1" w:styleId="WW8Num6z2">
    <w:name w:val="WW8Num6z2"/>
    <w:rsid w:val="00D76F9C"/>
    <w:rPr>
      <w:rFonts w:ascii="Wingdings" w:hAnsi="Wingdings"/>
    </w:rPr>
  </w:style>
  <w:style w:type="character" w:customStyle="1" w:styleId="WW8Num8z1">
    <w:name w:val="WW8Num8z1"/>
    <w:rsid w:val="00D76F9C"/>
    <w:rPr>
      <w:rFonts w:ascii="Courier New" w:hAnsi="Courier New"/>
    </w:rPr>
  </w:style>
  <w:style w:type="character" w:customStyle="1" w:styleId="WW8Num8z2">
    <w:name w:val="WW8Num8z2"/>
    <w:rsid w:val="00D76F9C"/>
    <w:rPr>
      <w:rFonts w:ascii="Wingdings" w:hAnsi="Wingdings"/>
    </w:rPr>
  </w:style>
  <w:style w:type="character" w:customStyle="1" w:styleId="WW8Num8z3">
    <w:name w:val="WW8Num8z3"/>
    <w:rsid w:val="00D76F9C"/>
    <w:rPr>
      <w:rFonts w:ascii="Symbol" w:hAnsi="Symbol"/>
    </w:rPr>
  </w:style>
  <w:style w:type="character" w:customStyle="1" w:styleId="WW8Num9z0">
    <w:name w:val="WW8Num9z0"/>
    <w:rsid w:val="00D76F9C"/>
  </w:style>
  <w:style w:type="character" w:customStyle="1" w:styleId="WW8Num9z1">
    <w:name w:val="WW8Num9z1"/>
    <w:rsid w:val="00D76F9C"/>
    <w:rPr>
      <w:rFonts w:ascii="Courier New" w:hAnsi="Courier New"/>
    </w:rPr>
  </w:style>
  <w:style w:type="character" w:customStyle="1" w:styleId="WW8Num9z2">
    <w:name w:val="WW8Num9z2"/>
    <w:rsid w:val="00D76F9C"/>
    <w:rPr>
      <w:rFonts w:ascii="Wingdings" w:hAnsi="Wingdings"/>
    </w:rPr>
  </w:style>
  <w:style w:type="character" w:customStyle="1" w:styleId="WW8Num9z3">
    <w:name w:val="WW8Num9z3"/>
    <w:rsid w:val="00D76F9C"/>
    <w:rPr>
      <w:rFonts w:ascii="Symbol" w:hAnsi="Symbol"/>
    </w:rPr>
  </w:style>
  <w:style w:type="character" w:customStyle="1" w:styleId="WW8Num10z1">
    <w:name w:val="WW8Num10z1"/>
    <w:rsid w:val="00D76F9C"/>
    <w:rPr>
      <w:rFonts w:ascii="Courier New" w:hAnsi="Courier New"/>
    </w:rPr>
  </w:style>
  <w:style w:type="character" w:customStyle="1" w:styleId="WW8Num10z2">
    <w:name w:val="WW8Num10z2"/>
    <w:rsid w:val="00D76F9C"/>
    <w:rPr>
      <w:rFonts w:ascii="Wingdings" w:hAnsi="Wingdings"/>
    </w:rPr>
  </w:style>
  <w:style w:type="character" w:customStyle="1" w:styleId="WW8Num10z3">
    <w:name w:val="WW8Num10z3"/>
    <w:rsid w:val="00D76F9C"/>
    <w:rPr>
      <w:rFonts w:ascii="Symbol" w:hAnsi="Symbol"/>
    </w:rPr>
  </w:style>
  <w:style w:type="character" w:customStyle="1" w:styleId="WW8Num5z3">
    <w:name w:val="WW8Num5z3"/>
    <w:rsid w:val="00D76F9C"/>
    <w:rPr>
      <w:rFonts w:ascii="Symbol" w:hAnsi="Symbol"/>
    </w:rPr>
  </w:style>
  <w:style w:type="character" w:customStyle="1" w:styleId="WW8Num7z0">
    <w:name w:val="WW8Num7z0"/>
    <w:rsid w:val="00D76F9C"/>
    <w:rPr>
      <w:color w:val="00000A"/>
    </w:rPr>
  </w:style>
  <w:style w:type="character" w:customStyle="1" w:styleId="WW8Num8z0">
    <w:name w:val="WW8Num8z0"/>
    <w:rsid w:val="00D76F9C"/>
    <w:rPr>
      <w:rFonts w:ascii="Symbol" w:hAnsi="Symbol"/>
    </w:rPr>
  </w:style>
  <w:style w:type="character" w:customStyle="1" w:styleId="WW8Num11z0">
    <w:name w:val="WW8Num11z0"/>
    <w:rsid w:val="00D76F9C"/>
    <w:rPr>
      <w:rFonts w:ascii="Wingdings" w:hAnsi="Wingdings"/>
      <w:color w:val="00000A"/>
    </w:rPr>
  </w:style>
  <w:style w:type="character" w:customStyle="1" w:styleId="WW8Num11z1">
    <w:name w:val="WW8Num11z1"/>
    <w:rsid w:val="00D76F9C"/>
    <w:rPr>
      <w:rFonts w:ascii="Courier New" w:hAnsi="Courier New"/>
      <w:sz w:val="24"/>
    </w:rPr>
  </w:style>
  <w:style w:type="character" w:customStyle="1" w:styleId="WW8Num11z2">
    <w:name w:val="WW8Num11z2"/>
    <w:rsid w:val="00D76F9C"/>
    <w:rPr>
      <w:rFonts w:ascii="Wingdings" w:hAnsi="Wingdings"/>
    </w:rPr>
  </w:style>
  <w:style w:type="character" w:customStyle="1" w:styleId="WW8Num11z3">
    <w:name w:val="WW8Num11z3"/>
    <w:rsid w:val="00D76F9C"/>
    <w:rPr>
      <w:rFonts w:ascii="Symbol" w:hAnsi="Symbol"/>
    </w:rPr>
  </w:style>
  <w:style w:type="character" w:customStyle="1" w:styleId="WW8Num12z0">
    <w:name w:val="WW8Num12z0"/>
    <w:rsid w:val="00D76F9C"/>
  </w:style>
  <w:style w:type="character" w:customStyle="1" w:styleId="WW8Num12z1">
    <w:name w:val="WW8Num12z1"/>
    <w:rsid w:val="00D76F9C"/>
    <w:rPr>
      <w:rFonts w:ascii="Courier New" w:hAnsi="Courier New"/>
      <w:sz w:val="24"/>
    </w:rPr>
  </w:style>
  <w:style w:type="character" w:customStyle="1" w:styleId="WW8Num12z2">
    <w:name w:val="WW8Num12z2"/>
    <w:rsid w:val="00D76F9C"/>
    <w:rPr>
      <w:rFonts w:ascii="Wingdings" w:hAnsi="Wingdings"/>
    </w:rPr>
  </w:style>
  <w:style w:type="character" w:customStyle="1" w:styleId="WW8Num12z3">
    <w:name w:val="WW8Num12z3"/>
    <w:rsid w:val="00D76F9C"/>
    <w:rPr>
      <w:rFonts w:ascii="Symbol" w:hAnsi="Symbol"/>
    </w:rPr>
  </w:style>
  <w:style w:type="character" w:customStyle="1" w:styleId="WW8Num14z0">
    <w:name w:val="WW8Num14z0"/>
    <w:rsid w:val="00D76F9C"/>
    <w:rPr>
      <w:rFonts w:ascii="Wingdings" w:hAnsi="Wingdings"/>
    </w:rPr>
  </w:style>
  <w:style w:type="character" w:customStyle="1" w:styleId="WW8Num14z1">
    <w:name w:val="WW8Num14z1"/>
    <w:rsid w:val="00D76F9C"/>
    <w:rPr>
      <w:rFonts w:ascii="Courier New" w:hAnsi="Courier New"/>
      <w:sz w:val="24"/>
    </w:rPr>
  </w:style>
  <w:style w:type="character" w:customStyle="1" w:styleId="WW8Num14z3">
    <w:name w:val="WW8Num14z3"/>
    <w:rsid w:val="00D76F9C"/>
    <w:rPr>
      <w:rFonts w:ascii="Symbol" w:hAnsi="Symbol"/>
    </w:rPr>
  </w:style>
  <w:style w:type="character" w:customStyle="1" w:styleId="WW8Num15z1">
    <w:name w:val="WW8Num15z1"/>
    <w:rsid w:val="00D76F9C"/>
    <w:rPr>
      <w:b/>
      <w:sz w:val="24"/>
    </w:rPr>
  </w:style>
  <w:style w:type="character" w:customStyle="1" w:styleId="WW8Num16z1">
    <w:name w:val="WW8Num16z1"/>
    <w:rsid w:val="00D76F9C"/>
    <w:rPr>
      <w:rFonts w:ascii="Courier New" w:hAnsi="Courier New"/>
      <w:sz w:val="24"/>
    </w:rPr>
  </w:style>
  <w:style w:type="character" w:customStyle="1" w:styleId="WW8Num16z2">
    <w:name w:val="WW8Num16z2"/>
    <w:rsid w:val="00D76F9C"/>
    <w:rPr>
      <w:rFonts w:ascii="Wingdings" w:hAnsi="Wingdings"/>
    </w:rPr>
  </w:style>
  <w:style w:type="character" w:customStyle="1" w:styleId="WW8Num16z3">
    <w:name w:val="WW8Num16z3"/>
    <w:rsid w:val="00D76F9C"/>
    <w:rPr>
      <w:rFonts w:ascii="Symbol" w:hAnsi="Symbol"/>
    </w:rPr>
  </w:style>
  <w:style w:type="character" w:customStyle="1" w:styleId="WW8Num7z1">
    <w:name w:val="WW8Num7z1"/>
    <w:rsid w:val="00D76F9C"/>
    <w:rPr>
      <w:rFonts w:ascii="Courier New" w:hAnsi="Courier New"/>
    </w:rPr>
  </w:style>
  <w:style w:type="character" w:customStyle="1" w:styleId="WW8Num7z2">
    <w:name w:val="WW8Num7z2"/>
    <w:rsid w:val="00D76F9C"/>
    <w:rPr>
      <w:rFonts w:ascii="Wingdings" w:hAnsi="Wingdings"/>
    </w:rPr>
  </w:style>
  <w:style w:type="character" w:customStyle="1" w:styleId="WW8Num10z0">
    <w:name w:val="WW8Num10z0"/>
    <w:rsid w:val="00D76F9C"/>
    <w:rPr>
      <w:rFonts w:ascii="Symbol" w:hAnsi="Symbol"/>
    </w:rPr>
  </w:style>
  <w:style w:type="character" w:customStyle="1" w:styleId="WW-DefaultParagraphFont">
    <w:name w:val="WW-Default Paragraph Font"/>
    <w:rsid w:val="00D76F9C"/>
  </w:style>
  <w:style w:type="character" w:customStyle="1" w:styleId="WW-DefaultParagraphFont1">
    <w:name w:val="WW-Default Paragraph Font1"/>
    <w:rsid w:val="00D76F9C"/>
  </w:style>
  <w:style w:type="character" w:customStyle="1" w:styleId="ListParagraphChar">
    <w:name w:val="List Paragraph Char"/>
    <w:rsid w:val="00D76F9C"/>
  </w:style>
  <w:style w:type="character" w:styleId="CommentReference">
    <w:name w:val="annotation reference"/>
    <w:basedOn w:val="DefaultParagraphFont"/>
    <w:semiHidden/>
    <w:unhideWhenUsed/>
    <w:rsid w:val="00D76F9C"/>
    <w:rPr>
      <w:sz w:val="16"/>
    </w:rPr>
  </w:style>
  <w:style w:type="character" w:customStyle="1" w:styleId="CommentTextChar">
    <w:name w:val="Comment Text Char"/>
    <w:rsid w:val="00D76F9C"/>
    <w:rPr>
      <w:sz w:val="20"/>
    </w:rPr>
  </w:style>
  <w:style w:type="character" w:customStyle="1" w:styleId="CommentSubjectChar">
    <w:name w:val="Comment Subject Char"/>
    <w:rsid w:val="00D76F9C"/>
    <w:rPr>
      <w:b/>
      <w:sz w:val="20"/>
    </w:rPr>
  </w:style>
  <w:style w:type="character" w:customStyle="1" w:styleId="BodyText2Char">
    <w:name w:val="Body Text 2 Char"/>
    <w:rsid w:val="00D76F9C"/>
    <w:rPr>
      <w:sz w:val="24"/>
    </w:rPr>
  </w:style>
  <w:style w:type="character" w:customStyle="1" w:styleId="BodyText2Char1">
    <w:name w:val="Body Text 2 Char1"/>
    <w:basedOn w:val="WW-DefaultParagraphFont1"/>
    <w:rsid w:val="00D76F9C"/>
    <w:rPr>
      <w:rFonts w:cs="Times New Roman"/>
    </w:rPr>
  </w:style>
  <w:style w:type="character" w:customStyle="1" w:styleId="BodyText3Char">
    <w:name w:val="Body Text 3 Char"/>
    <w:rsid w:val="00D76F9C"/>
    <w:rPr>
      <w:rFonts w:ascii="Times New Roman" w:hAnsi="Times New Roman"/>
      <w:sz w:val="16"/>
    </w:rPr>
  </w:style>
  <w:style w:type="character" w:customStyle="1" w:styleId="NoSpacingChar">
    <w:name w:val="No Spacing Char"/>
    <w:rsid w:val="00D76F9C"/>
    <w:rPr>
      <w:lang w:val="en-US" w:eastAsia="x-none"/>
    </w:rPr>
  </w:style>
  <w:style w:type="character" w:customStyle="1" w:styleId="HeaderChar">
    <w:name w:val="Header Char"/>
    <w:basedOn w:val="WW-DefaultParagraphFont1"/>
    <w:uiPriority w:val="99"/>
    <w:rsid w:val="00D76F9C"/>
    <w:rPr>
      <w:rFonts w:cs="Times New Roman"/>
    </w:rPr>
  </w:style>
  <w:style w:type="character" w:customStyle="1" w:styleId="FooterChar">
    <w:name w:val="Footer Char"/>
    <w:basedOn w:val="WW-DefaultParagraphFont1"/>
    <w:uiPriority w:val="99"/>
    <w:rsid w:val="00D76F9C"/>
    <w:rPr>
      <w:rFonts w:cs="Times New Roman"/>
    </w:rPr>
  </w:style>
  <w:style w:type="character" w:customStyle="1" w:styleId="ListLabel1">
    <w:name w:val="ListLabel 1"/>
    <w:rsid w:val="00D76F9C"/>
  </w:style>
  <w:style w:type="character" w:customStyle="1" w:styleId="ListLabel2">
    <w:name w:val="ListLabel 2"/>
    <w:rsid w:val="00D76F9C"/>
    <w:rPr>
      <w:b/>
      <w:sz w:val="24"/>
    </w:rPr>
  </w:style>
  <w:style w:type="character" w:customStyle="1" w:styleId="ListLabel3">
    <w:name w:val="ListLabel 3"/>
    <w:rsid w:val="00D76F9C"/>
    <w:rPr>
      <w:sz w:val="24"/>
    </w:rPr>
  </w:style>
  <w:style w:type="character" w:customStyle="1" w:styleId="ListLabel4">
    <w:name w:val="ListLabel 4"/>
    <w:rsid w:val="00D76F9C"/>
    <w:rPr>
      <w:sz w:val="24"/>
    </w:rPr>
  </w:style>
  <w:style w:type="character" w:customStyle="1" w:styleId="ListLabel5">
    <w:name w:val="ListLabel 5"/>
    <w:rsid w:val="00D76F9C"/>
  </w:style>
  <w:style w:type="character" w:customStyle="1" w:styleId="ListLabel6">
    <w:name w:val="ListLabel 6"/>
    <w:rsid w:val="00D76F9C"/>
    <w:rPr>
      <w:color w:val="00000A"/>
    </w:rPr>
  </w:style>
  <w:style w:type="character" w:customStyle="1" w:styleId="ListLabel7">
    <w:name w:val="ListLabel 7"/>
    <w:rsid w:val="00D76F9C"/>
    <w:rPr>
      <w:rFonts w:eastAsia="Times New Roman"/>
    </w:rPr>
  </w:style>
  <w:style w:type="character" w:customStyle="1" w:styleId="ListLabel8">
    <w:name w:val="ListLabel 8"/>
    <w:rsid w:val="00D76F9C"/>
  </w:style>
  <w:style w:type="character" w:customStyle="1" w:styleId="NumberingSymbols">
    <w:name w:val="Numbering Symbols"/>
    <w:rsid w:val="00D76F9C"/>
  </w:style>
  <w:style w:type="character" w:customStyle="1" w:styleId="FootnoteCharacters">
    <w:name w:val="Footnote Characters"/>
    <w:rsid w:val="00D76F9C"/>
    <w:rPr>
      <w:vertAlign w:val="superscript"/>
    </w:rPr>
  </w:style>
  <w:style w:type="paragraph" w:customStyle="1" w:styleId="Heading">
    <w:name w:val="Heading"/>
    <w:basedOn w:val="Normal"/>
    <w:next w:val="BodyText"/>
    <w:rsid w:val="00D76F9C"/>
    <w:pPr>
      <w:keepNext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RS"/>
    </w:rPr>
  </w:style>
  <w:style w:type="paragraph" w:styleId="BodyText">
    <w:name w:val="Body Text"/>
    <w:basedOn w:val="Normal"/>
    <w:link w:val="BodyTextChar"/>
    <w:rsid w:val="00D76F9C"/>
    <w:pPr>
      <w:spacing w:after="120" w:line="100" w:lineRule="atLeast"/>
    </w:pPr>
    <w:rPr>
      <w:rFonts w:eastAsia="Arial Unicode MS"/>
      <w:color w:val="000000"/>
      <w:kern w:val="1"/>
      <w:lang w:val="sr-Latn-RS"/>
    </w:rPr>
  </w:style>
  <w:style w:type="character" w:customStyle="1" w:styleId="BodyTextChar">
    <w:name w:val="Body Text Char"/>
    <w:basedOn w:val="DefaultParagraphFont"/>
    <w:link w:val="BodyText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D76F9C"/>
    <w:rPr>
      <w:rFonts w:cs="Mangal"/>
    </w:rPr>
  </w:style>
  <w:style w:type="paragraph" w:styleId="Caption">
    <w:name w:val="caption"/>
    <w:basedOn w:val="Normal"/>
    <w:qFormat/>
    <w:rsid w:val="00D76F9C"/>
    <w:pPr>
      <w:suppressLineNumber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RS"/>
    </w:rPr>
  </w:style>
  <w:style w:type="paragraph" w:customStyle="1" w:styleId="Index">
    <w:name w:val="Index"/>
    <w:basedOn w:val="Normal"/>
    <w:rsid w:val="00D76F9C"/>
    <w:pPr>
      <w:suppressLineNumbers/>
      <w:spacing w:line="100" w:lineRule="atLeast"/>
    </w:pPr>
    <w:rPr>
      <w:rFonts w:eastAsia="Arial Unicode MS" w:cs="Mangal"/>
      <w:color w:val="000000"/>
      <w:kern w:val="1"/>
      <w:lang w:val="sr-Latn-RS"/>
    </w:rPr>
  </w:style>
  <w:style w:type="paragraph" w:styleId="CommentText">
    <w:name w:val="annotation text"/>
    <w:basedOn w:val="Normal"/>
    <w:link w:val="CommentTextChar1"/>
    <w:semiHidden/>
    <w:unhideWhenUsed/>
    <w:rsid w:val="00D76F9C"/>
    <w:pPr>
      <w:spacing w:line="100" w:lineRule="atLeast"/>
    </w:pPr>
    <w:rPr>
      <w:rFonts w:eastAsia="Arial Unicode MS"/>
      <w:color w:val="000000"/>
      <w:kern w:val="1"/>
      <w:sz w:val="20"/>
      <w:szCs w:val="20"/>
      <w:lang w:val="sr-Latn-RS"/>
    </w:rPr>
  </w:style>
  <w:style w:type="character" w:customStyle="1" w:styleId="CommentTextChar1">
    <w:name w:val="Comment Text Char1"/>
    <w:basedOn w:val="DefaultParagraphFont"/>
    <w:link w:val="CommentText"/>
    <w:semiHidden/>
    <w:rsid w:val="00D76F9C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D76F9C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D76F9C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character" w:customStyle="1" w:styleId="BalloonTextChar1">
    <w:name w:val="Balloon Text Char1"/>
    <w:basedOn w:val="DefaultParagraphFont"/>
    <w:rsid w:val="00D76F9C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D76F9C"/>
    <w:pPr>
      <w:suppressLineNumbers/>
    </w:pPr>
    <w:rPr>
      <w:sz w:val="32"/>
      <w:szCs w:val="32"/>
      <w:lang w:val="en-US"/>
    </w:rPr>
  </w:style>
  <w:style w:type="paragraph" w:styleId="BodyText2">
    <w:name w:val="Body Text 2"/>
    <w:basedOn w:val="Normal"/>
    <w:link w:val="BodyText2Char2"/>
    <w:rsid w:val="00D76F9C"/>
    <w:pPr>
      <w:spacing w:after="120" w:line="480" w:lineRule="auto"/>
    </w:pPr>
    <w:rPr>
      <w:rFonts w:eastAsia="Arial Unicode MS"/>
      <w:color w:val="000000"/>
      <w:kern w:val="1"/>
      <w:lang w:val="sr-Latn-RS"/>
    </w:rPr>
  </w:style>
  <w:style w:type="character" w:customStyle="1" w:styleId="BodyText2Char2">
    <w:name w:val="Body Text 2 Char2"/>
    <w:basedOn w:val="DefaultParagraphFont"/>
    <w:link w:val="BodyText2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D76F9C"/>
    <w:pPr>
      <w:spacing w:after="120" w:line="100" w:lineRule="atLeast"/>
    </w:pPr>
    <w:rPr>
      <w:color w:val="000000"/>
      <w:kern w:val="1"/>
      <w:sz w:val="16"/>
      <w:szCs w:val="16"/>
      <w:lang w:val="sr-Latn-RS"/>
    </w:rPr>
  </w:style>
  <w:style w:type="character" w:customStyle="1" w:styleId="BodyText3Char1">
    <w:name w:val="Body Text 3 Char1"/>
    <w:basedOn w:val="DefaultParagraphFont"/>
    <w:link w:val="BodyText3"/>
    <w:rsid w:val="00D76F9C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qFormat/>
    <w:rsid w:val="00D76F9C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ar-SA"/>
    </w:rPr>
  </w:style>
  <w:style w:type="paragraph" w:styleId="Header">
    <w:name w:val="header"/>
    <w:basedOn w:val="Normal"/>
    <w:link w:val="HeaderChar1"/>
    <w:uiPriority w:val="99"/>
    <w:rsid w:val="00D76F9C"/>
    <w:pPr>
      <w:suppressLineNumbers/>
      <w:tabs>
        <w:tab w:val="center" w:pos="4513"/>
        <w:tab w:val="right" w:pos="9026"/>
      </w:tabs>
      <w:spacing w:line="100" w:lineRule="atLeast"/>
    </w:pPr>
    <w:rPr>
      <w:rFonts w:eastAsia="Arial Unicode MS"/>
      <w:color w:val="000000"/>
      <w:kern w:val="1"/>
      <w:lang w:val="sr-Latn-RS"/>
    </w:rPr>
  </w:style>
  <w:style w:type="character" w:customStyle="1" w:styleId="HeaderChar1">
    <w:name w:val="Header Char1"/>
    <w:basedOn w:val="DefaultParagraphFont"/>
    <w:link w:val="Header"/>
    <w:uiPriority w:val="99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D76F9C"/>
    <w:pPr>
      <w:suppressLineNumbers/>
      <w:tabs>
        <w:tab w:val="center" w:pos="4513"/>
        <w:tab w:val="right" w:pos="9026"/>
      </w:tabs>
      <w:spacing w:line="100" w:lineRule="atLeast"/>
    </w:pPr>
    <w:rPr>
      <w:rFonts w:eastAsia="Arial Unicode MS"/>
      <w:color w:val="000000"/>
      <w:kern w:val="1"/>
      <w:lang w:val="sr-Latn-RS"/>
    </w:rPr>
  </w:style>
  <w:style w:type="character" w:customStyle="1" w:styleId="FooterChar1">
    <w:name w:val="Footer Char1"/>
    <w:basedOn w:val="DefaultParagraphFont"/>
    <w:link w:val="Footer"/>
    <w:uiPriority w:val="99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D76F9C"/>
    <w:pPr>
      <w:suppressLineNumbers/>
      <w:spacing w:line="100" w:lineRule="atLeast"/>
    </w:pPr>
    <w:rPr>
      <w:rFonts w:eastAsia="Arial Unicode MS"/>
      <w:color w:val="000000"/>
      <w:kern w:val="1"/>
      <w:lang w:val="sr-Latn-RS"/>
    </w:rPr>
  </w:style>
  <w:style w:type="paragraph" w:customStyle="1" w:styleId="TableHeading">
    <w:name w:val="Table Heading"/>
    <w:basedOn w:val="TableContents"/>
    <w:rsid w:val="00D76F9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76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773419143msonormal">
    <w:name w:val="yiv0773419143msonormal"/>
    <w:basedOn w:val="Normal"/>
    <w:rsid w:val="00D76F9C"/>
    <w:pPr>
      <w:suppressAutoHyphens w:val="0"/>
      <w:spacing w:before="100" w:beforeAutospacing="1" w:after="100" w:afterAutospacing="1"/>
    </w:pPr>
    <w:rPr>
      <w:lang w:val="sr-Latn-RS" w:eastAsia="sr-Latn-RS"/>
    </w:rPr>
  </w:style>
  <w:style w:type="paragraph" w:styleId="Revision">
    <w:name w:val="Revision"/>
    <w:hidden/>
    <w:uiPriority w:val="99"/>
    <w:semiHidden/>
    <w:rsid w:val="00D76F9C"/>
    <w:pPr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rsid w:val="00D76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Cyrl-RS" w:eastAsia="sr-Cyrl-RS"/>
    </w:rPr>
  </w:style>
  <w:style w:type="character" w:styleId="Hyperlink">
    <w:name w:val="Hyperlink"/>
    <w:basedOn w:val="DefaultParagraphFont"/>
    <w:uiPriority w:val="99"/>
    <w:unhideWhenUsed/>
    <w:rsid w:val="00D76F9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6F9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76F9C"/>
    <w:rPr>
      <w:rFonts w:cs="Times New Roman"/>
      <w:color w:val="954F72" w:themeColor="followedHyperlink"/>
      <w:u w:val="single"/>
    </w:rPr>
  </w:style>
  <w:style w:type="paragraph" w:customStyle="1" w:styleId="MyParagraph">
    <w:name w:val="MyParagraph"/>
    <w:basedOn w:val="BodyText"/>
    <w:qFormat/>
    <w:rsid w:val="00D76F9C"/>
    <w:pPr>
      <w:suppressAutoHyphens w:val="0"/>
      <w:spacing w:before="120" w:line="276" w:lineRule="auto"/>
      <w:ind w:firstLine="567"/>
      <w:jc w:val="both"/>
    </w:pPr>
    <w:rPr>
      <w:rFonts w:eastAsia="Times New Roman" w:cs="Calibri"/>
      <w:color w:val="auto"/>
      <w:szCs w:val="20"/>
      <w:lang w:val="sr-Cyrl-RS"/>
    </w:rPr>
  </w:style>
  <w:style w:type="paragraph" w:customStyle="1" w:styleId="TableParagraph">
    <w:name w:val="Table Paragraph"/>
    <w:basedOn w:val="Normal"/>
    <w:uiPriority w:val="1"/>
    <w:qFormat/>
    <w:rsid w:val="00D76F9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sr-Latn-RS" w:eastAsia="sr-Latn-RS"/>
    </w:rPr>
  </w:style>
  <w:style w:type="paragraph" w:customStyle="1" w:styleId="Podpodnaslov">
    <w:name w:val="Podpodnaslov"/>
    <w:basedOn w:val="Normal"/>
    <w:rsid w:val="00D76F9C"/>
    <w:pPr>
      <w:suppressAutoHyphens w:val="0"/>
      <w:spacing w:before="120"/>
      <w:ind w:left="357" w:hanging="357"/>
      <w:jc w:val="both"/>
    </w:pPr>
    <w:rPr>
      <w:rFonts w:ascii="Swiss Light YU" w:hAnsi="Swiss Light YU"/>
      <w:i/>
      <w:noProof/>
      <w:szCs w:val="20"/>
      <w:lang w:eastAsia="en-US"/>
    </w:rPr>
  </w:style>
  <w:style w:type="numbering" w:styleId="111111">
    <w:name w:val="Outline List 2"/>
    <w:basedOn w:val="NoList"/>
    <w:rsid w:val="00D76F9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8</cp:revision>
  <cp:lastPrinted>2017-06-27T11:42:00Z</cp:lastPrinted>
  <dcterms:created xsi:type="dcterms:W3CDTF">2017-06-27T11:12:00Z</dcterms:created>
  <dcterms:modified xsi:type="dcterms:W3CDTF">2017-06-27T11:47:00Z</dcterms:modified>
</cp:coreProperties>
</file>